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0E193" w14:textId="1FB8D2F0" w:rsidR="00831721" w:rsidRDefault="00AC72DC" w:rsidP="00831721">
      <w:pPr>
        <w:spacing w:before="120" w:after="0"/>
      </w:pPr>
      <w:r>
        <w:rPr>
          <w:noProof/>
          <w:color w:val="000000" w:themeColor="text1"/>
        </w:rPr>
        <w:drawing>
          <wp:anchor distT="0" distB="0" distL="114300" distR="114300" simplePos="0" relativeHeight="251661312" behindDoc="1" locked="0" layoutInCell="1" allowOverlap="1" wp14:anchorId="1081081C" wp14:editId="57FAA4DA">
            <wp:simplePos x="0" y="0"/>
            <wp:positionH relativeFrom="column">
              <wp:posOffset>438150</wp:posOffset>
            </wp:positionH>
            <wp:positionV relativeFrom="paragraph">
              <wp:posOffset>0</wp:posOffset>
            </wp:positionV>
            <wp:extent cx="742950" cy="208986"/>
            <wp:effectExtent l="0" t="0" r="0" b="635"/>
            <wp:wrapNone/>
            <wp:docPr id="434286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8656" name="Image 43428656"/>
                    <pic:cNvPicPr/>
                  </pic:nvPicPr>
                  <pic:blipFill>
                    <a:blip r:embed="rId10">
                      <a:extLst>
                        <a:ext uri="{28A0092B-C50C-407E-A947-70E740481C1C}">
                          <a14:useLocalDpi xmlns:a14="http://schemas.microsoft.com/office/drawing/2010/main" val="0"/>
                        </a:ext>
                      </a:extLst>
                    </a:blip>
                    <a:stretch>
                      <a:fillRect/>
                    </a:stretch>
                  </pic:blipFill>
                  <pic:spPr>
                    <a:xfrm>
                      <a:off x="0" y="0"/>
                      <a:ext cx="742950" cy="208986"/>
                    </a:xfrm>
                    <a:prstGeom prst="rect">
                      <a:avLst/>
                    </a:prstGeom>
                  </pic:spPr>
                </pic:pic>
              </a:graphicData>
            </a:graphic>
            <wp14:sizeRelH relativeFrom="page">
              <wp14:pctWidth>0</wp14:pctWidth>
            </wp14:sizeRelH>
            <wp14:sizeRelV relativeFrom="page">
              <wp14:pctHeight>0</wp14:pctHeight>
            </wp14:sizeRelV>
          </wp:anchor>
        </w:drawing>
      </w:r>
      <w:r w:rsidR="00831721" w:rsidRPr="0041428F">
        <w:rPr>
          <w:noProof/>
          <w:lang w:bidi="fr-FR"/>
        </w:rPr>
        <mc:AlternateContent>
          <mc:Choice Requires="wpg">
            <w:drawing>
              <wp:anchor distT="0" distB="0" distL="114300" distR="114300" simplePos="0" relativeHeight="251659264" behindDoc="1" locked="1" layoutInCell="1" allowOverlap="1" wp14:anchorId="1F0C0DDB" wp14:editId="1CA72101">
                <wp:simplePos x="0" y="0"/>
                <wp:positionH relativeFrom="column">
                  <wp:posOffset>-457200</wp:posOffset>
                </wp:positionH>
                <wp:positionV relativeFrom="paragraph">
                  <wp:posOffset>-457200</wp:posOffset>
                </wp:positionV>
                <wp:extent cx="8247888" cy="3026664"/>
                <wp:effectExtent l="0" t="0" r="1270" b="2540"/>
                <wp:wrapNone/>
                <wp:docPr id="19" name="Graphiqu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888" cy="3026664"/>
                          <a:chOff x="-7144" y="-7144"/>
                          <a:chExt cx="6005513" cy="1924050"/>
                        </a:xfrm>
                      </wpg:grpSpPr>
                      <wps:wsp>
                        <wps:cNvPr id="20" name="Forme libre : Form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orme libre : Form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FF9A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orme libre : Form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orme libre : Form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D5E493" id="Graphique 17" o:spid="_x0000_s1026" alt="&quot;&quot;" style="position:absolute;margin-left:-36pt;margin-top:-36pt;width:649.45pt;height:238.3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">
                <v:shape id="Forme libre : Form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orme libre : Form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" path="m7144,1699736v,,1403032,618173,2927032,-215265c4459129,651986,5998369,893921,5998369,893921r,-886777l7144,7144r,1692592xe" fillcolor="#ff9a00" stroked="f">
                  <v:stroke joinstyle="miter"/>
                  <v:path arrowok="t" o:connecttype="custom" o:connectlocs="7144,1699736;2934176,1484471;5998369,893921;5998369,7144;7144,7144;7144,1699736" o:connectangles="0,0,0,0,0,0"/>
                </v:shape>
                <v:shape id="Forme libre : Form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" path="m7144,7144r,606742c647224,1034891,2136934,964406,3546634,574834,4882039,205264,5998369,893921,5998369,893921r,-886777l7144,7144xe" fillcolor="black [3213]" stroked="f">
                  <v:stroke joinstyle="miter"/>
                  <v:path arrowok="t" o:connecttype="custom" o:connectlocs="7144,7144;7144,613886;3546634,574834;5998369,893921;5998369,7144;7144,7144" o:connectangles="0,0,0,0,0,0"/>
                </v:shape>
                <v:shape id="Forme libre : Form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anchorlock/>
              </v:group>
            </w:pict>
          </mc:Fallback>
        </mc:AlternateContent>
      </w:r>
    </w:p>
    <w:tbl>
      <w:tblPr>
        <w:tblW w:w="5000" w:type="pct"/>
        <w:jc w:val="center"/>
        <w:tblLayout w:type="fixed"/>
        <w:tblCellMar>
          <w:left w:w="0" w:type="dxa"/>
          <w:right w:w="0" w:type="dxa"/>
        </w:tblCellMar>
        <w:tblLook w:val="0600" w:firstRow="0" w:lastRow="0" w:firstColumn="0" w:lastColumn="0" w:noHBand="1" w:noVBand="1"/>
        <w:tblDescription w:val="Tableau de disposition de l’en-tête"/>
      </w:tblPr>
      <w:tblGrid>
        <w:gridCol w:w="10466"/>
      </w:tblGrid>
      <w:tr w:rsidR="00A66B18" w:rsidRPr="0041428F" w14:paraId="49B92F50" w14:textId="77777777" w:rsidTr="00A6783B">
        <w:trPr>
          <w:trHeight w:val="270"/>
          <w:jc w:val="center"/>
        </w:trPr>
        <w:tc>
          <w:tcPr>
            <w:tcW w:w="10800" w:type="dxa"/>
          </w:tcPr>
          <w:p w14:paraId="317AA92F" w14:textId="29EC926E" w:rsidR="00A66B18" w:rsidRPr="00AC72DC" w:rsidRDefault="00AC72DC" w:rsidP="00A66B18">
            <w:pPr>
              <w:pStyle w:val="Coordonnes"/>
              <w:rPr>
                <w:rFonts w:ascii="Raleway" w:hAnsi="Raleway"/>
                <w:color w:val="000000" w:themeColor="text1"/>
              </w:rPr>
            </w:pPr>
            <w:r w:rsidRPr="00AC72DC">
              <w:rPr>
                <w:rFonts w:ascii="Raleway" w:hAnsi="Raleway"/>
              </w:rPr>
              <w:t>Freelance Communication digitale</w:t>
            </w:r>
          </w:p>
        </w:tc>
      </w:tr>
      <w:tr w:rsidR="00615018" w:rsidRPr="0041428F" w14:paraId="1BC4E944" w14:textId="77777777" w:rsidTr="00A6783B">
        <w:trPr>
          <w:trHeight w:val="2691"/>
          <w:jc w:val="center"/>
        </w:trPr>
        <w:tc>
          <w:tcPr>
            <w:tcW w:w="10800" w:type="dxa"/>
            <w:vAlign w:val="bottom"/>
          </w:tcPr>
          <w:p w14:paraId="6058F597" w14:textId="3333F956" w:rsidR="00A66B18" w:rsidRPr="00A66B18" w:rsidRDefault="00A66B18" w:rsidP="00A66B18">
            <w:pPr>
              <w:pStyle w:val="Coordonnes"/>
            </w:pPr>
          </w:p>
          <w:p w14:paraId="4FD2806A" w14:textId="53012D79" w:rsidR="003E24DF" w:rsidRPr="0041428F" w:rsidRDefault="003E24DF" w:rsidP="00A66B18">
            <w:pPr>
              <w:pStyle w:val="Coordonnes"/>
            </w:pPr>
          </w:p>
          <w:p w14:paraId="59954530" w14:textId="4F8600E8" w:rsidR="003E24DF" w:rsidRPr="00AC72DC" w:rsidRDefault="00AC72DC" w:rsidP="00A66B18">
            <w:pPr>
              <w:pStyle w:val="Coordonnes"/>
              <w:rPr>
                <w:rFonts w:ascii="Raleway" w:hAnsi="Raleway"/>
                <w:b/>
                <w:bCs/>
                <w:color w:val="auto"/>
                <w:sz w:val="36"/>
                <w:szCs w:val="28"/>
              </w:rPr>
            </w:pPr>
            <w:r w:rsidRPr="00AC72DC">
              <w:rPr>
                <w:rFonts w:ascii="Raleway" w:hAnsi="Raleway"/>
                <w:b/>
                <w:bCs/>
                <w:color w:val="auto"/>
                <w:sz w:val="36"/>
                <w:szCs w:val="28"/>
              </w:rPr>
              <w:t>Cahier des charges simplifié</w:t>
            </w:r>
          </w:p>
          <w:p w14:paraId="4E8C24BE" w14:textId="19D2F334" w:rsidR="003E24DF" w:rsidRPr="00AC72DC" w:rsidRDefault="00AC72DC" w:rsidP="00A66B18">
            <w:pPr>
              <w:pStyle w:val="Coordonnes"/>
              <w:rPr>
                <w:i/>
                <w:iCs/>
                <w:color w:val="auto"/>
              </w:rPr>
            </w:pPr>
            <w:r w:rsidRPr="00AC72DC">
              <w:rPr>
                <w:i/>
                <w:iCs/>
                <w:color w:val="auto"/>
              </w:rPr>
              <w:t>Pour votre site internet vitrine</w:t>
            </w:r>
          </w:p>
          <w:p w14:paraId="716A72D9" w14:textId="1EA05FDE" w:rsidR="003E24DF" w:rsidRPr="0041428F" w:rsidRDefault="003E24DF" w:rsidP="00A66B18">
            <w:pPr>
              <w:pStyle w:val="Coordonnes"/>
              <w:rPr>
                <w:color w:val="000000" w:themeColor="text1"/>
              </w:rPr>
            </w:pPr>
          </w:p>
        </w:tc>
      </w:tr>
    </w:tbl>
    <w:p w14:paraId="6C35A80C" w14:textId="77777777" w:rsidR="00A66B18" w:rsidRDefault="00A66B18"/>
    <w:p w14:paraId="5BFFD313" w14:textId="77777777" w:rsidR="00036ECE" w:rsidRDefault="00036ECE" w:rsidP="00036ECE">
      <w:pPr>
        <w:pStyle w:val="Salutations"/>
        <w:spacing w:before="240" w:after="240"/>
        <w:rPr>
          <w:i/>
          <w:iCs/>
          <w:color w:val="7F7F7F" w:themeColor="text1" w:themeTint="80"/>
        </w:rPr>
      </w:pPr>
    </w:p>
    <w:p w14:paraId="05027E3D" w14:textId="2FA4B918" w:rsidR="00AC72DC" w:rsidRPr="00036ECE" w:rsidRDefault="00036ECE" w:rsidP="00036ECE">
      <w:pPr>
        <w:pStyle w:val="Salutations"/>
        <w:spacing w:before="240" w:after="240"/>
        <w:rPr>
          <w:i/>
          <w:iCs/>
          <w:color w:val="7F7F7F" w:themeColor="text1" w:themeTint="80"/>
        </w:rPr>
      </w:pPr>
      <w:r>
        <w:rPr>
          <w:i/>
          <w:iCs/>
          <w:color w:val="7F7F7F" w:themeColor="text1" w:themeTint="80"/>
        </w:rPr>
        <w:t>Merci d’avoir pris contact avec moi pour la création/refonte de votre site internet ! Afin de vous proposer un travail professionnel et pertinent, j’ai besoin de quelques minutes de votre temps afin d’en connaître davantage sur votre projet !</w:t>
      </w:r>
    </w:p>
    <w:p w14:paraId="4E25ACC7" w14:textId="2D2F1A48" w:rsidR="00A66B18" w:rsidRPr="00DD29E4" w:rsidRDefault="00AC72DC" w:rsidP="00AC72DC">
      <w:pPr>
        <w:pStyle w:val="Salutations"/>
        <w:numPr>
          <w:ilvl w:val="0"/>
          <w:numId w:val="1"/>
        </w:numPr>
        <w:rPr>
          <w:b/>
          <w:bCs/>
          <w:color w:val="00B0F0"/>
          <w:sz w:val="28"/>
          <w:szCs w:val="22"/>
          <w:u w:val="single"/>
        </w:rPr>
      </w:pPr>
      <w:r w:rsidRPr="00DD29E4">
        <w:rPr>
          <w:b/>
          <w:bCs/>
          <w:color w:val="00B0F0"/>
          <w:sz w:val="28"/>
          <w:szCs w:val="22"/>
          <w:u w:val="single"/>
        </w:rPr>
        <w:t>Objectif du site</w:t>
      </w:r>
    </w:p>
    <w:p w14:paraId="652BA932" w14:textId="2437E4D4" w:rsidR="00AC72DC" w:rsidRPr="00AC72DC" w:rsidRDefault="00AC72DC" w:rsidP="00DD29E4">
      <w:pPr>
        <w:pStyle w:val="Salutations"/>
        <w:spacing w:before="0" w:after="0"/>
        <w:rPr>
          <w:b/>
          <w:bCs/>
        </w:rPr>
      </w:pPr>
      <w:r w:rsidRPr="00AC72DC">
        <w:rPr>
          <w:b/>
          <w:bCs/>
        </w:rPr>
        <w:t>Présentez brièvement votre entreprise et votre activité</w:t>
      </w:r>
    </w:p>
    <w:p w14:paraId="3B4A8C7C" w14:textId="77777777" w:rsidR="00DD29E4" w:rsidRDefault="00AC72DC" w:rsidP="00DD29E4">
      <w:pPr>
        <w:pStyle w:val="Salutations"/>
        <w:spacing w:before="240" w:after="240"/>
        <w:rPr>
          <w:i/>
          <w:iCs/>
          <w:color w:val="7F7F7F" w:themeColor="text1" w:themeTint="80"/>
        </w:rPr>
      </w:pPr>
      <w:r>
        <w:rPr>
          <w:i/>
          <w:iCs/>
          <w:color w:val="7F7F7F" w:themeColor="text1" w:themeTint="80"/>
        </w:rPr>
        <w:t>Faites votre présentation ici</w:t>
      </w:r>
      <w:r w:rsidRPr="00AC72DC">
        <w:rPr>
          <w:i/>
          <w:iCs/>
          <w:color w:val="7F7F7F" w:themeColor="text1" w:themeTint="80"/>
        </w:rPr>
        <w:t>….</w:t>
      </w:r>
    </w:p>
    <w:p w14:paraId="29398A81" w14:textId="77777777" w:rsidR="00DD29E4" w:rsidRDefault="00DD29E4" w:rsidP="00DD29E4">
      <w:pPr>
        <w:pStyle w:val="Salutations"/>
        <w:spacing w:before="240" w:after="240"/>
        <w:rPr>
          <w:i/>
          <w:iCs/>
          <w:color w:val="7F7F7F" w:themeColor="text1" w:themeTint="80"/>
        </w:rPr>
      </w:pPr>
    </w:p>
    <w:p w14:paraId="5D58C4B8" w14:textId="35FC403F" w:rsidR="00AC72DC" w:rsidRPr="00DD29E4" w:rsidRDefault="00AC72DC" w:rsidP="00DD29E4">
      <w:pPr>
        <w:pStyle w:val="Salutations"/>
        <w:spacing w:before="240" w:after="240"/>
        <w:rPr>
          <w:i/>
          <w:iCs/>
          <w:color w:val="7F7F7F" w:themeColor="text1" w:themeTint="80"/>
        </w:rPr>
      </w:pPr>
      <w:r w:rsidRPr="00AC72DC">
        <w:rPr>
          <w:b/>
          <w:bCs/>
        </w:rPr>
        <w:t>Quelle est la principale raison de la création / refonte de ce site ?</w:t>
      </w:r>
    </w:p>
    <w:p w14:paraId="227EC1C4" w14:textId="621EB221" w:rsidR="00AC72DC" w:rsidRDefault="00AC72DC" w:rsidP="00DD29E4">
      <w:pPr>
        <w:pStyle w:val="Salutations"/>
        <w:spacing w:before="240" w:after="240"/>
        <w:ind w:left="0" w:firstLine="720"/>
        <w:rPr>
          <w:i/>
          <w:iCs/>
          <w:color w:val="7F7F7F" w:themeColor="text1" w:themeTint="80"/>
        </w:rPr>
      </w:pPr>
      <w:r w:rsidRPr="00AC72DC">
        <w:rPr>
          <w:i/>
          <w:iCs/>
          <w:color w:val="7F7F7F" w:themeColor="text1" w:themeTint="80"/>
        </w:rPr>
        <w:t>Exemple : Augmenter la visibilité, vendre des produits, partager des informations….</w:t>
      </w:r>
    </w:p>
    <w:p w14:paraId="07608D3F" w14:textId="77777777" w:rsidR="00DD29E4" w:rsidRPr="00DD29E4" w:rsidRDefault="00DD29E4" w:rsidP="00DD29E4">
      <w:pPr>
        <w:pStyle w:val="Salutations"/>
        <w:spacing w:before="240" w:after="240"/>
        <w:ind w:left="0" w:firstLine="720"/>
        <w:rPr>
          <w:i/>
          <w:iCs/>
          <w:color w:val="7F7F7F" w:themeColor="text1" w:themeTint="80"/>
        </w:rPr>
      </w:pPr>
    </w:p>
    <w:p w14:paraId="19B01A41" w14:textId="7E2A4B42" w:rsidR="00AC72DC" w:rsidRPr="00DD29E4" w:rsidRDefault="00AC72DC" w:rsidP="00DD29E4">
      <w:pPr>
        <w:pStyle w:val="Salutations"/>
        <w:numPr>
          <w:ilvl w:val="0"/>
          <w:numId w:val="1"/>
        </w:numPr>
        <w:spacing w:before="240"/>
        <w:rPr>
          <w:b/>
          <w:bCs/>
          <w:color w:val="00B0F0"/>
          <w:sz w:val="28"/>
          <w:szCs w:val="22"/>
          <w:u w:val="single"/>
        </w:rPr>
      </w:pPr>
      <w:r w:rsidRPr="00DD29E4">
        <w:rPr>
          <w:b/>
          <w:bCs/>
          <w:color w:val="00B0F0"/>
          <w:sz w:val="28"/>
          <w:szCs w:val="22"/>
          <w:u w:val="single"/>
        </w:rPr>
        <w:t>Public cible</w:t>
      </w:r>
    </w:p>
    <w:p w14:paraId="20E5196C" w14:textId="08D4AADE" w:rsidR="002A5F94" w:rsidRPr="00AC72DC" w:rsidRDefault="002A5F94" w:rsidP="002A5F94">
      <w:pPr>
        <w:pStyle w:val="Salutations"/>
        <w:spacing w:before="0"/>
        <w:rPr>
          <w:b/>
          <w:bCs/>
        </w:rPr>
      </w:pPr>
      <w:r>
        <w:rPr>
          <w:b/>
          <w:bCs/>
        </w:rPr>
        <w:t>Qui sont vos clients ou visiteurs cibles ?</w:t>
      </w:r>
    </w:p>
    <w:p w14:paraId="401BBA9B" w14:textId="1E1750A1" w:rsidR="002A5F94" w:rsidRDefault="002A5F94" w:rsidP="00DD29E4">
      <w:pPr>
        <w:pStyle w:val="Salutations"/>
        <w:spacing w:before="240" w:after="240"/>
        <w:rPr>
          <w:i/>
          <w:iCs/>
          <w:color w:val="7F7F7F" w:themeColor="text1" w:themeTint="80"/>
        </w:rPr>
      </w:pPr>
      <w:r>
        <w:rPr>
          <w:i/>
          <w:iCs/>
          <w:color w:val="7F7F7F" w:themeColor="text1" w:themeTint="80"/>
        </w:rPr>
        <w:t>Exemple : Des entreprises utilisant de l’outillage sur l’ensemble de la Région Rhône-Alpes</w:t>
      </w:r>
    </w:p>
    <w:p w14:paraId="57C29D35" w14:textId="77777777" w:rsidR="00DD29E4" w:rsidRDefault="00DD29E4" w:rsidP="00DD29E4">
      <w:pPr>
        <w:pStyle w:val="Salutations"/>
        <w:spacing w:before="240" w:after="240"/>
        <w:rPr>
          <w:i/>
          <w:iCs/>
          <w:color w:val="7F7F7F" w:themeColor="text1" w:themeTint="80"/>
        </w:rPr>
      </w:pPr>
    </w:p>
    <w:p w14:paraId="41C99F21" w14:textId="77777777" w:rsidR="00DD29E4" w:rsidRDefault="00DD29E4" w:rsidP="00DD29E4">
      <w:pPr>
        <w:pStyle w:val="Salutations"/>
        <w:spacing w:before="240" w:after="240"/>
        <w:rPr>
          <w:i/>
          <w:iCs/>
          <w:color w:val="7F7F7F" w:themeColor="text1" w:themeTint="80"/>
        </w:rPr>
      </w:pPr>
    </w:p>
    <w:p w14:paraId="394217FF" w14:textId="77777777" w:rsidR="00DD29E4" w:rsidRPr="00DD29E4" w:rsidRDefault="00DD29E4" w:rsidP="00DD29E4">
      <w:pPr>
        <w:pStyle w:val="Salutations"/>
        <w:spacing w:before="240" w:after="240"/>
        <w:rPr>
          <w:i/>
          <w:iCs/>
          <w:color w:val="7F7F7F" w:themeColor="text1" w:themeTint="80"/>
        </w:rPr>
      </w:pPr>
    </w:p>
    <w:p w14:paraId="16298987" w14:textId="71FAE4C1" w:rsidR="00AC72DC" w:rsidRPr="00DD29E4" w:rsidRDefault="00AC72DC" w:rsidP="00AC72DC">
      <w:pPr>
        <w:pStyle w:val="Salutations"/>
        <w:numPr>
          <w:ilvl w:val="0"/>
          <w:numId w:val="1"/>
        </w:numPr>
        <w:rPr>
          <w:b/>
          <w:bCs/>
          <w:color w:val="00B0F0"/>
          <w:sz w:val="28"/>
          <w:szCs w:val="22"/>
          <w:u w:val="single"/>
        </w:rPr>
      </w:pPr>
      <w:r w:rsidRPr="00DD29E4">
        <w:rPr>
          <w:b/>
          <w:bCs/>
          <w:color w:val="00B0F0"/>
          <w:sz w:val="28"/>
          <w:szCs w:val="22"/>
          <w:u w:val="single"/>
        </w:rPr>
        <w:lastRenderedPageBreak/>
        <w:t>Contenu du site</w:t>
      </w:r>
    </w:p>
    <w:p w14:paraId="5DF481E9" w14:textId="27F1415C" w:rsidR="002A5F94" w:rsidRPr="00AC72DC" w:rsidRDefault="002A5F94" w:rsidP="002A5F94">
      <w:pPr>
        <w:pStyle w:val="Salutations"/>
        <w:spacing w:after="240"/>
        <w:rPr>
          <w:b/>
          <w:bCs/>
        </w:rPr>
      </w:pPr>
      <w:r>
        <w:rPr>
          <w:b/>
          <w:bCs/>
        </w:rPr>
        <w:t>Listez les principales sections ou pages que vous souhaitez sur votre site</w:t>
      </w:r>
    </w:p>
    <w:p w14:paraId="74BB327A" w14:textId="379F63FC" w:rsidR="00DD29E4" w:rsidRPr="00DD29E4" w:rsidRDefault="002A5F94" w:rsidP="00DD29E4">
      <w:pPr>
        <w:pStyle w:val="Salutations"/>
        <w:spacing w:before="240" w:after="240"/>
        <w:ind w:left="0" w:firstLine="720"/>
        <w:rPr>
          <w:i/>
          <w:iCs/>
          <w:color w:val="7F7F7F" w:themeColor="text1" w:themeTint="80"/>
        </w:rPr>
      </w:pPr>
      <w:r w:rsidRPr="00AC72DC">
        <w:rPr>
          <w:i/>
          <w:iCs/>
          <w:color w:val="7F7F7F" w:themeColor="text1" w:themeTint="80"/>
        </w:rPr>
        <w:t xml:space="preserve">Exemple : </w:t>
      </w:r>
      <w:r>
        <w:rPr>
          <w:i/>
          <w:iCs/>
          <w:color w:val="7F7F7F" w:themeColor="text1" w:themeTint="80"/>
        </w:rPr>
        <w:t>Accueil – Services – Contact – News – Notre histoire…</w:t>
      </w:r>
    </w:p>
    <w:p w14:paraId="25F64620" w14:textId="7F7CE070" w:rsidR="002A5F94" w:rsidRPr="00AC72DC" w:rsidRDefault="002A5F94" w:rsidP="002A5F94">
      <w:pPr>
        <w:pStyle w:val="Salutations"/>
        <w:spacing w:after="240"/>
        <w:rPr>
          <w:b/>
          <w:bCs/>
        </w:rPr>
      </w:pPr>
      <w:r>
        <w:rPr>
          <w:b/>
          <w:bCs/>
        </w:rPr>
        <w:t>Avez-vous du contenu prêt pour ces sections ? (Textes, images, vidéos…)</w:t>
      </w:r>
    </w:p>
    <w:p w14:paraId="73ED0B12" w14:textId="28741079" w:rsidR="002A5F94" w:rsidRDefault="002A5F94" w:rsidP="00217BE8">
      <w:pPr>
        <w:pStyle w:val="Salutations"/>
        <w:spacing w:before="240" w:after="240"/>
        <w:rPr>
          <w:i/>
          <w:iCs/>
          <w:color w:val="7F7F7F" w:themeColor="text1" w:themeTint="80"/>
        </w:rPr>
      </w:pPr>
      <w:r>
        <w:rPr>
          <w:i/>
          <w:iCs/>
          <w:color w:val="7F7F7F" w:themeColor="text1" w:themeTint="80"/>
        </w:rPr>
        <w:t>J’aurais besoin du maximum de contenu que vous possédez et souhaitez afficher sur votre site. Merci de faire un WeTransfer (</w:t>
      </w:r>
      <w:hyperlink r:id="rId11" w:history="1">
        <w:r w:rsidRPr="00B80502">
          <w:rPr>
            <w:rStyle w:val="Lienhypertexte"/>
            <w:i/>
            <w:iCs/>
            <w:color w:val="FFC879" w:themeColor="hyperlink" w:themeTint="80"/>
          </w:rPr>
          <w:t>https://wetransfer.com/</w:t>
        </w:r>
      </w:hyperlink>
      <w:r>
        <w:rPr>
          <w:i/>
          <w:iCs/>
          <w:color w:val="7F7F7F" w:themeColor="text1" w:themeTint="80"/>
        </w:rPr>
        <w:t xml:space="preserve">) et d’envoyer les éléments à mon adresse mail : </w:t>
      </w:r>
      <w:hyperlink r:id="rId12" w:history="1">
        <w:r w:rsidRPr="00B80502">
          <w:rPr>
            <w:rStyle w:val="Lienhypertexte"/>
            <w:i/>
            <w:iCs/>
            <w:color w:val="FFC879" w:themeColor="hyperlink" w:themeTint="80"/>
          </w:rPr>
          <w:t>info@e-wab.com</w:t>
        </w:r>
      </w:hyperlink>
      <w:r>
        <w:rPr>
          <w:i/>
          <w:iCs/>
          <w:color w:val="7F7F7F" w:themeColor="text1" w:themeTint="80"/>
        </w:rPr>
        <w:t>.</w:t>
      </w:r>
    </w:p>
    <w:p w14:paraId="5BADC23A" w14:textId="4030A359" w:rsidR="002A5F94" w:rsidRDefault="002A5F94" w:rsidP="00217BE8">
      <w:pPr>
        <w:pStyle w:val="Salutations"/>
        <w:spacing w:before="240" w:after="240"/>
        <w:rPr>
          <w:i/>
          <w:iCs/>
          <w:color w:val="7F7F7F" w:themeColor="text1" w:themeTint="80"/>
        </w:rPr>
      </w:pPr>
      <w:r>
        <w:rPr>
          <w:i/>
          <w:iCs/>
          <w:color w:val="7F7F7F" w:themeColor="text1" w:themeTint="80"/>
        </w:rPr>
        <w:t>Pour les personnes qui n’ont pas de contenu, merci de me donner simplement des éléments ou instructions par écrit ici, et je m’occuperais de la recherche / création de contenu pour vous.</w:t>
      </w:r>
    </w:p>
    <w:p w14:paraId="08706EAD" w14:textId="6E65D85F" w:rsidR="00036ECE" w:rsidRPr="00AC72DC" w:rsidRDefault="00036ECE" w:rsidP="00036ECE">
      <w:pPr>
        <w:pStyle w:val="Salutations"/>
        <w:spacing w:after="240"/>
        <w:rPr>
          <w:b/>
          <w:bCs/>
        </w:rPr>
      </w:pPr>
      <w:r>
        <w:rPr>
          <w:b/>
          <w:bCs/>
        </w:rPr>
        <w:t>Avez-vous déjà un nom de domaine ?</w:t>
      </w:r>
    </w:p>
    <w:p w14:paraId="5C52A9BA" w14:textId="4B30AFF2" w:rsidR="00036ECE" w:rsidRPr="00DD29E4" w:rsidRDefault="00036ECE" w:rsidP="00036ECE">
      <w:pPr>
        <w:pStyle w:val="Salutations"/>
        <w:spacing w:before="240" w:after="240"/>
        <w:ind w:left="0" w:firstLine="720"/>
        <w:rPr>
          <w:i/>
          <w:iCs/>
          <w:color w:val="7F7F7F" w:themeColor="text1" w:themeTint="80"/>
        </w:rPr>
      </w:pPr>
      <w:r>
        <w:rPr>
          <w:i/>
          <w:iCs/>
          <w:color w:val="7F7F7F" w:themeColor="text1" w:themeTint="80"/>
        </w:rPr>
        <w:t>Si oui, merci de l’indiquer ici</w:t>
      </w:r>
    </w:p>
    <w:p w14:paraId="3DE0433E" w14:textId="5E96DF0A" w:rsidR="002A5F94" w:rsidRPr="00DD29E4" w:rsidRDefault="002A5F94" w:rsidP="002A5F94">
      <w:pPr>
        <w:pStyle w:val="Salutations"/>
        <w:numPr>
          <w:ilvl w:val="0"/>
          <w:numId w:val="1"/>
        </w:numPr>
        <w:rPr>
          <w:b/>
          <w:bCs/>
          <w:color w:val="00B0F0"/>
          <w:sz w:val="28"/>
          <w:szCs w:val="22"/>
          <w:u w:val="single"/>
        </w:rPr>
      </w:pPr>
      <w:r w:rsidRPr="00DD29E4">
        <w:rPr>
          <w:b/>
          <w:bCs/>
          <w:color w:val="00B0F0"/>
          <w:sz w:val="28"/>
          <w:szCs w:val="22"/>
          <w:u w:val="single"/>
        </w:rPr>
        <w:t>Design et apparence</w:t>
      </w:r>
    </w:p>
    <w:p w14:paraId="509E7E0C" w14:textId="0A356F34" w:rsidR="002A5F94" w:rsidRPr="00AC72DC" w:rsidRDefault="002A5F94" w:rsidP="002A5F94">
      <w:pPr>
        <w:pStyle w:val="Salutations"/>
        <w:spacing w:after="240"/>
        <w:rPr>
          <w:b/>
          <w:bCs/>
        </w:rPr>
      </w:pPr>
      <w:r>
        <w:rPr>
          <w:b/>
          <w:bCs/>
        </w:rPr>
        <w:t>Avez-vous des préférences en matière de couleurs ou de style ?</w:t>
      </w:r>
    </w:p>
    <w:p w14:paraId="6B567C15" w14:textId="52D714F0" w:rsidR="002A5F94" w:rsidRDefault="002A5F94" w:rsidP="002A5F94">
      <w:pPr>
        <w:pStyle w:val="Salutations"/>
        <w:spacing w:before="240" w:after="240"/>
        <w:rPr>
          <w:i/>
          <w:iCs/>
          <w:color w:val="7F7F7F" w:themeColor="text1" w:themeTint="80"/>
        </w:rPr>
      </w:pPr>
      <w:r>
        <w:rPr>
          <w:i/>
          <w:iCs/>
          <w:color w:val="7F7F7F" w:themeColor="text1" w:themeTint="80"/>
        </w:rPr>
        <w:t xml:space="preserve">Si vous avez une charte graphique à respecter, merci de me l’envoyer également par mail : </w:t>
      </w:r>
      <w:hyperlink r:id="rId13" w:history="1">
        <w:r w:rsidRPr="00B80502">
          <w:rPr>
            <w:rStyle w:val="Lienhypertexte"/>
            <w:i/>
            <w:iCs/>
            <w:color w:val="FFC879" w:themeColor="hyperlink" w:themeTint="80"/>
          </w:rPr>
          <w:t>info@e-wab.com</w:t>
        </w:r>
      </w:hyperlink>
      <w:r>
        <w:rPr>
          <w:i/>
          <w:iCs/>
          <w:color w:val="7F7F7F" w:themeColor="text1" w:themeTint="80"/>
        </w:rPr>
        <w:t xml:space="preserve">  . Dans le cas contraire, donnez-moi des indications comme par exemple : Merci de reprendre les couleurs de mon logo pour le site internet.</w:t>
      </w:r>
    </w:p>
    <w:p w14:paraId="3BD7A7FC" w14:textId="07F934F8" w:rsidR="002A5F94" w:rsidRPr="00AC72DC" w:rsidRDefault="002A5F94" w:rsidP="002A5F94">
      <w:pPr>
        <w:pStyle w:val="Salutations"/>
        <w:spacing w:after="240"/>
        <w:rPr>
          <w:b/>
          <w:bCs/>
        </w:rPr>
      </w:pPr>
      <w:r>
        <w:rPr>
          <w:b/>
          <w:bCs/>
        </w:rPr>
        <w:t>Avez-vous des sites que vous admirez ou souhaitez utiliser comme inspiration ?</w:t>
      </w:r>
    </w:p>
    <w:p w14:paraId="5B4C164B" w14:textId="110015EA" w:rsidR="0002056E" w:rsidRDefault="002A5F94" w:rsidP="0002056E">
      <w:pPr>
        <w:pStyle w:val="Salutations"/>
        <w:spacing w:before="240" w:after="240"/>
        <w:rPr>
          <w:i/>
          <w:iCs/>
          <w:color w:val="7F7F7F" w:themeColor="text1" w:themeTint="80"/>
        </w:rPr>
      </w:pPr>
      <w:r w:rsidRPr="00AC72DC">
        <w:rPr>
          <w:i/>
          <w:iCs/>
          <w:color w:val="7F7F7F" w:themeColor="text1" w:themeTint="80"/>
        </w:rPr>
        <w:t xml:space="preserve">Exemple : </w:t>
      </w:r>
      <w:hyperlink r:id="rId14" w:history="1">
        <w:r w:rsidRPr="00B80502">
          <w:rPr>
            <w:rStyle w:val="Lienhypertexte"/>
            <w:i/>
            <w:iCs/>
            <w:color w:val="FFC879" w:themeColor="hyperlink" w:themeTint="80"/>
          </w:rPr>
          <w:t>www.e-wab.com</w:t>
        </w:r>
      </w:hyperlink>
      <w:r>
        <w:rPr>
          <w:i/>
          <w:iCs/>
          <w:color w:val="7F7F7F" w:themeColor="text1" w:themeTint="80"/>
        </w:rPr>
        <w:t xml:space="preserve"> car j’aime bien les polices et couleurs</w:t>
      </w:r>
      <w:r w:rsidR="0002056E">
        <w:rPr>
          <w:i/>
          <w:iCs/>
          <w:color w:val="7F7F7F" w:themeColor="text1" w:themeTint="80"/>
        </w:rPr>
        <w:t xml:space="preserve">, et </w:t>
      </w:r>
      <w:hyperlink r:id="rId15" w:history="1">
        <w:r w:rsidR="0002056E" w:rsidRPr="00B80502">
          <w:rPr>
            <w:rStyle w:val="Lienhypertexte"/>
            <w:i/>
            <w:iCs/>
            <w:color w:val="FFC879" w:themeColor="hyperlink" w:themeTint="80"/>
          </w:rPr>
          <w:t>www.tramec.fr</w:t>
        </w:r>
      </w:hyperlink>
      <w:r w:rsidR="0002056E">
        <w:rPr>
          <w:i/>
          <w:iCs/>
          <w:color w:val="7F7F7F" w:themeColor="text1" w:themeTint="80"/>
        </w:rPr>
        <w:t xml:space="preserve"> car j’aime bien le contenu, il y a beaucoup de fichiers PDF téléchargeable…</w:t>
      </w:r>
    </w:p>
    <w:p w14:paraId="32DDA499" w14:textId="77777777" w:rsidR="00DD29E4" w:rsidRDefault="00DD29E4" w:rsidP="0002056E">
      <w:pPr>
        <w:pStyle w:val="Salutations"/>
        <w:spacing w:before="240" w:after="240"/>
        <w:rPr>
          <w:i/>
          <w:iCs/>
          <w:color w:val="7F7F7F" w:themeColor="text1" w:themeTint="80"/>
        </w:rPr>
      </w:pPr>
    </w:p>
    <w:p w14:paraId="3327E246" w14:textId="77777777" w:rsidR="00DD29E4" w:rsidRDefault="00DD29E4" w:rsidP="0002056E">
      <w:pPr>
        <w:pStyle w:val="Salutations"/>
        <w:spacing w:before="240" w:after="240"/>
        <w:rPr>
          <w:i/>
          <w:iCs/>
          <w:color w:val="7F7F7F" w:themeColor="text1" w:themeTint="80"/>
        </w:rPr>
      </w:pPr>
    </w:p>
    <w:p w14:paraId="017C1630" w14:textId="77777777" w:rsidR="00DD29E4" w:rsidRDefault="00DD29E4" w:rsidP="00036ECE">
      <w:pPr>
        <w:pStyle w:val="Salutations"/>
        <w:spacing w:before="240" w:after="240"/>
        <w:ind w:left="0"/>
        <w:rPr>
          <w:i/>
          <w:iCs/>
          <w:color w:val="7F7F7F" w:themeColor="text1" w:themeTint="80"/>
        </w:rPr>
      </w:pPr>
    </w:p>
    <w:p w14:paraId="18500362" w14:textId="7446705F" w:rsidR="002A5F94" w:rsidRPr="00DD29E4" w:rsidRDefault="0002056E" w:rsidP="002A5F94">
      <w:pPr>
        <w:pStyle w:val="Salutations"/>
        <w:numPr>
          <w:ilvl w:val="0"/>
          <w:numId w:val="1"/>
        </w:numPr>
        <w:rPr>
          <w:b/>
          <w:bCs/>
          <w:color w:val="00B0F0"/>
          <w:sz w:val="28"/>
          <w:szCs w:val="22"/>
          <w:u w:val="single"/>
        </w:rPr>
      </w:pPr>
      <w:r w:rsidRPr="00DD29E4">
        <w:rPr>
          <w:b/>
          <w:bCs/>
          <w:color w:val="00B0F0"/>
          <w:sz w:val="28"/>
          <w:szCs w:val="22"/>
          <w:u w:val="single"/>
        </w:rPr>
        <w:lastRenderedPageBreak/>
        <w:t>Fonctionnalités spéciales</w:t>
      </w:r>
    </w:p>
    <w:p w14:paraId="49104743" w14:textId="312E24D7" w:rsidR="0002056E" w:rsidRPr="00AC72DC" w:rsidRDefault="0002056E" w:rsidP="0002056E">
      <w:pPr>
        <w:pStyle w:val="Salutations"/>
        <w:spacing w:after="240"/>
        <w:rPr>
          <w:b/>
          <w:bCs/>
        </w:rPr>
      </w:pPr>
      <w:r>
        <w:rPr>
          <w:b/>
          <w:bCs/>
        </w:rPr>
        <w:t xml:space="preserve">Souhaitez-vous des fonctionnalités spéciales ? </w:t>
      </w:r>
    </w:p>
    <w:p w14:paraId="108AA0B9" w14:textId="3BDC859C" w:rsidR="0002056E" w:rsidRDefault="0002056E" w:rsidP="0002056E">
      <w:pPr>
        <w:pStyle w:val="Salutations"/>
        <w:spacing w:before="240" w:after="240"/>
        <w:rPr>
          <w:i/>
          <w:iCs/>
          <w:color w:val="7F7F7F" w:themeColor="text1" w:themeTint="80"/>
        </w:rPr>
      </w:pPr>
      <w:r w:rsidRPr="00AC72DC">
        <w:rPr>
          <w:i/>
          <w:iCs/>
          <w:color w:val="7F7F7F" w:themeColor="text1" w:themeTint="80"/>
        </w:rPr>
        <w:t xml:space="preserve">Exemple : </w:t>
      </w:r>
      <w:r>
        <w:rPr>
          <w:i/>
          <w:iCs/>
          <w:color w:val="7F7F7F" w:themeColor="text1" w:themeTint="80"/>
        </w:rPr>
        <w:t>Galerie photo, banque de vidéos, espace membre, chat en ligne, flux RSS…</w:t>
      </w:r>
    </w:p>
    <w:p w14:paraId="40CFE199" w14:textId="106BEC0F" w:rsidR="0002056E" w:rsidRDefault="0002056E" w:rsidP="00DD29E4">
      <w:pPr>
        <w:pStyle w:val="Salutations"/>
        <w:spacing w:before="240" w:after="240"/>
        <w:rPr>
          <w:i/>
          <w:iCs/>
          <w:color w:val="7F7F7F" w:themeColor="text1" w:themeTint="80"/>
        </w:rPr>
      </w:pPr>
      <w:r>
        <w:rPr>
          <w:i/>
          <w:iCs/>
          <w:color w:val="7F7F7F" w:themeColor="text1" w:themeTint="80"/>
        </w:rPr>
        <w:t>Attention, certaines fonctionnalités peuvent amener à un surcoût ! Dans ce cas, je vous préviendrais avant de débuter le projet.</w:t>
      </w:r>
    </w:p>
    <w:p w14:paraId="7B68825A" w14:textId="77777777" w:rsidR="0002056E" w:rsidRPr="00DD29E4" w:rsidRDefault="0002056E" w:rsidP="00AC72DC">
      <w:pPr>
        <w:pStyle w:val="Salutations"/>
        <w:numPr>
          <w:ilvl w:val="0"/>
          <w:numId w:val="1"/>
        </w:numPr>
        <w:rPr>
          <w:color w:val="00B0F0"/>
        </w:rPr>
      </w:pPr>
      <w:r w:rsidRPr="00DD29E4">
        <w:rPr>
          <w:b/>
          <w:bCs/>
          <w:color w:val="00B0F0"/>
          <w:sz w:val="28"/>
          <w:szCs w:val="22"/>
          <w:u w:val="single"/>
        </w:rPr>
        <w:t>Budget et délai</w:t>
      </w:r>
    </w:p>
    <w:p w14:paraId="735DB399" w14:textId="3C725369" w:rsidR="0002056E" w:rsidRPr="00AC72DC" w:rsidRDefault="0002056E" w:rsidP="00DD29E4">
      <w:pPr>
        <w:pStyle w:val="Salutations"/>
        <w:spacing w:after="240"/>
        <w:rPr>
          <w:b/>
          <w:bCs/>
        </w:rPr>
      </w:pPr>
      <w:r>
        <w:rPr>
          <w:b/>
          <w:bCs/>
        </w:rPr>
        <w:t>Quelle formule souhaitez-vous pour la création de votre site internet ?</w:t>
      </w:r>
    </w:p>
    <w:p w14:paraId="6CBFECFD" w14:textId="21B91A74" w:rsidR="0002056E" w:rsidRDefault="0002056E" w:rsidP="00DD29E4">
      <w:pPr>
        <w:pStyle w:val="Salutations"/>
        <w:spacing w:before="240" w:after="240"/>
        <w:rPr>
          <w:i/>
          <w:iCs/>
          <w:color w:val="7F7F7F" w:themeColor="text1" w:themeTint="80"/>
        </w:rPr>
      </w:pPr>
      <w:r>
        <w:rPr>
          <w:i/>
          <w:iCs/>
          <w:color w:val="7F7F7F" w:themeColor="text1" w:themeTint="80"/>
        </w:rPr>
        <w:t xml:space="preserve">Vous avez mes 2 formules ici : </w:t>
      </w:r>
      <w:hyperlink r:id="rId16" w:history="1">
        <w:r w:rsidRPr="00B80502">
          <w:rPr>
            <w:rStyle w:val="Lienhypertexte"/>
            <w:i/>
            <w:iCs/>
            <w:color w:val="FFC879" w:themeColor="hyperlink" w:themeTint="80"/>
          </w:rPr>
          <w:t>https://www.e-wab.com/abonnements</w:t>
        </w:r>
      </w:hyperlink>
    </w:p>
    <w:p w14:paraId="2B477848" w14:textId="77777777" w:rsidR="0002056E" w:rsidRDefault="0002056E" w:rsidP="0002056E">
      <w:pPr>
        <w:pStyle w:val="Salutations"/>
        <w:spacing w:before="240" w:after="240"/>
        <w:ind w:left="1440"/>
        <w:rPr>
          <w:i/>
          <w:iCs/>
          <w:color w:val="7F7F7F" w:themeColor="text1" w:themeTint="80"/>
        </w:rPr>
      </w:pPr>
    </w:p>
    <w:p w14:paraId="7F253D4E" w14:textId="7720C1CF" w:rsidR="0002056E" w:rsidRDefault="0002056E" w:rsidP="00DD29E4">
      <w:pPr>
        <w:pStyle w:val="Salutations"/>
        <w:spacing w:before="240" w:after="240"/>
        <w:rPr>
          <w:i/>
          <w:iCs/>
          <w:color w:val="7F7F7F" w:themeColor="text1" w:themeTint="80"/>
        </w:rPr>
      </w:pPr>
      <w:r>
        <w:rPr>
          <w:i/>
          <w:iCs/>
          <w:color w:val="7F7F7F" w:themeColor="text1" w:themeTint="80"/>
        </w:rPr>
        <w:t xml:space="preserve">Si vous souhaitez associer une formule </w:t>
      </w:r>
      <w:r w:rsidR="00345305">
        <w:rPr>
          <w:i/>
          <w:iCs/>
          <w:color w:val="7F7F7F" w:themeColor="text1" w:themeTint="80"/>
        </w:rPr>
        <w:t xml:space="preserve">incluant de la communication digitale </w:t>
      </w:r>
      <w:r>
        <w:rPr>
          <w:i/>
          <w:iCs/>
          <w:color w:val="7F7F7F" w:themeColor="text1" w:themeTint="80"/>
        </w:rPr>
        <w:t>à votre site, merci de m’en faire part (par exemple, vous souhaitez un site E-WAB + Gestion de réseaux sociaux (LinkedIn) à 229€/mois.</w:t>
      </w:r>
    </w:p>
    <w:p w14:paraId="0E97C537" w14:textId="2B72C455" w:rsidR="0002056E" w:rsidRPr="00AC72DC" w:rsidRDefault="0002056E" w:rsidP="00DD29E4">
      <w:pPr>
        <w:pStyle w:val="Salutations"/>
        <w:spacing w:after="240"/>
        <w:rPr>
          <w:b/>
          <w:bCs/>
        </w:rPr>
      </w:pPr>
      <w:r>
        <w:rPr>
          <w:b/>
          <w:bCs/>
        </w:rPr>
        <w:t>Vous avez un impératif ou un délai idéal ?</w:t>
      </w:r>
    </w:p>
    <w:p w14:paraId="6F758A79" w14:textId="2CB73746" w:rsidR="0002056E" w:rsidRDefault="0002056E" w:rsidP="00DD29E4">
      <w:pPr>
        <w:pStyle w:val="Salutations"/>
        <w:spacing w:before="240" w:after="240"/>
        <w:rPr>
          <w:i/>
          <w:iCs/>
          <w:color w:val="7F7F7F" w:themeColor="text1" w:themeTint="80"/>
        </w:rPr>
      </w:pPr>
      <w:r>
        <w:rPr>
          <w:i/>
          <w:iCs/>
          <w:color w:val="7F7F7F" w:themeColor="text1" w:themeTint="80"/>
        </w:rPr>
        <w:t>Si vous avez une urgence, ou un impératif extrême, je peux passer votre projet en priorité, moyennant un surcout (à déterminer suivant le type de site)</w:t>
      </w:r>
    </w:p>
    <w:p w14:paraId="66DDBBBE" w14:textId="188FDC7E" w:rsidR="00AC72DC" w:rsidRPr="00DD29E4" w:rsidRDefault="00AC72DC" w:rsidP="00AC72DC">
      <w:pPr>
        <w:pStyle w:val="Salutations"/>
        <w:numPr>
          <w:ilvl w:val="0"/>
          <w:numId w:val="1"/>
        </w:numPr>
        <w:rPr>
          <w:b/>
          <w:bCs/>
          <w:color w:val="00B0F0"/>
          <w:sz w:val="28"/>
          <w:szCs w:val="22"/>
          <w:u w:val="single"/>
        </w:rPr>
      </w:pPr>
      <w:r w:rsidRPr="00DD29E4">
        <w:rPr>
          <w:b/>
          <w:bCs/>
          <w:color w:val="00B0F0"/>
          <w:sz w:val="28"/>
          <w:szCs w:val="22"/>
          <w:u w:val="single"/>
        </w:rPr>
        <w:t>Référencement</w:t>
      </w:r>
      <w:r w:rsidR="0002056E" w:rsidRPr="00DD29E4">
        <w:rPr>
          <w:b/>
          <w:bCs/>
          <w:color w:val="00B0F0"/>
          <w:sz w:val="28"/>
          <w:szCs w:val="22"/>
          <w:u w:val="single"/>
        </w:rPr>
        <w:t xml:space="preserve"> naturel : SEO</w:t>
      </w:r>
    </w:p>
    <w:p w14:paraId="7095574F" w14:textId="15B0260C" w:rsidR="0002056E" w:rsidRDefault="0002056E" w:rsidP="00DD29E4">
      <w:pPr>
        <w:pStyle w:val="Salutations"/>
        <w:spacing w:before="240"/>
        <w:rPr>
          <w:i/>
          <w:iCs/>
          <w:color w:val="7F7F7F" w:themeColor="text1" w:themeTint="80"/>
        </w:rPr>
      </w:pPr>
      <w:r>
        <w:rPr>
          <w:i/>
          <w:iCs/>
          <w:color w:val="7F7F7F" w:themeColor="text1" w:themeTint="80"/>
        </w:rPr>
        <w:t>Après validation du devis ou paiement en ligne sur mon site, je vous ferais part d’un schéma de votre site internet suivant vos réponses à ce cahier des charges. J’intégrerais dans ce schéma, des propositions de mot clé suivant le thème de chaque page. Pour un référencement optimal et une bonne visibilité sur internet, je dois créer 1 page par mot clé.</w:t>
      </w:r>
    </w:p>
    <w:p w14:paraId="35A5A247" w14:textId="77777777" w:rsidR="00345305" w:rsidRDefault="00345305" w:rsidP="00DD29E4">
      <w:pPr>
        <w:pStyle w:val="Salutations"/>
        <w:spacing w:before="240"/>
        <w:rPr>
          <w:b/>
          <w:bCs/>
          <w:sz w:val="28"/>
          <w:szCs w:val="22"/>
          <w:u w:val="single"/>
        </w:rPr>
      </w:pPr>
    </w:p>
    <w:p w14:paraId="3238722D" w14:textId="77777777" w:rsidR="00345305" w:rsidRPr="0002056E" w:rsidRDefault="00345305" w:rsidP="00DD29E4">
      <w:pPr>
        <w:pStyle w:val="Salutations"/>
        <w:spacing w:before="240"/>
        <w:rPr>
          <w:b/>
          <w:bCs/>
          <w:sz w:val="28"/>
          <w:szCs w:val="22"/>
          <w:u w:val="single"/>
        </w:rPr>
      </w:pPr>
    </w:p>
    <w:p w14:paraId="161E2F5F" w14:textId="077C243B" w:rsidR="00A66B18" w:rsidRDefault="0002056E" w:rsidP="00DD29E4">
      <w:pPr>
        <w:pStyle w:val="Salutations"/>
        <w:spacing w:after="240"/>
        <w:rPr>
          <w:b/>
          <w:bCs/>
        </w:rPr>
      </w:pPr>
      <w:r>
        <w:rPr>
          <w:b/>
          <w:bCs/>
        </w:rPr>
        <w:lastRenderedPageBreak/>
        <w:t>Avez-vous déjà effectuer une recherche de mots-clés ?</w:t>
      </w:r>
    </w:p>
    <w:p w14:paraId="49A5CCCF" w14:textId="77777777" w:rsidR="00DD29E4" w:rsidRDefault="00DD29E4" w:rsidP="00DD29E4">
      <w:pPr>
        <w:pStyle w:val="Salutations"/>
        <w:spacing w:before="240" w:after="240"/>
        <w:rPr>
          <w:i/>
          <w:iCs/>
          <w:color w:val="7F7F7F" w:themeColor="text1" w:themeTint="80"/>
        </w:rPr>
      </w:pPr>
      <w:r>
        <w:rPr>
          <w:i/>
          <w:iCs/>
          <w:color w:val="7F7F7F" w:themeColor="text1" w:themeTint="80"/>
        </w:rPr>
        <w:t>Si oui, merci de me la faire parvenir.</w:t>
      </w:r>
    </w:p>
    <w:p w14:paraId="0B9DF2C8" w14:textId="78AEF531" w:rsidR="00DD29E4" w:rsidRDefault="00DD29E4" w:rsidP="00DD29E4">
      <w:pPr>
        <w:pStyle w:val="Salutations"/>
        <w:spacing w:before="240" w:after="240"/>
        <w:rPr>
          <w:i/>
          <w:iCs/>
          <w:color w:val="7F7F7F" w:themeColor="text1" w:themeTint="80"/>
        </w:rPr>
      </w:pPr>
      <w:r>
        <w:rPr>
          <w:i/>
          <w:iCs/>
          <w:color w:val="7F7F7F" w:themeColor="text1" w:themeTint="80"/>
        </w:rPr>
        <w:t xml:space="preserve">Si non, </w:t>
      </w:r>
      <w:r w:rsidRPr="00DD29E4">
        <w:rPr>
          <w:b/>
          <w:bCs/>
          <w:i/>
          <w:iCs/>
          <w:color w:val="7F7F7F" w:themeColor="text1" w:themeTint="80"/>
        </w:rPr>
        <w:t>souhaitez-vous que j’effectue un travail de recherche</w:t>
      </w:r>
      <w:r>
        <w:rPr>
          <w:i/>
          <w:iCs/>
          <w:color w:val="7F7F7F" w:themeColor="text1" w:themeTint="80"/>
        </w:rPr>
        <w:t xml:space="preserve"> sur un secteur géographique précis ? </w:t>
      </w:r>
    </w:p>
    <w:p w14:paraId="6DC112C6" w14:textId="30581D85" w:rsidR="00DD29E4" w:rsidRDefault="00DD29E4" w:rsidP="00DD29E4">
      <w:pPr>
        <w:pStyle w:val="Salutations"/>
        <w:spacing w:before="240" w:after="240"/>
        <w:rPr>
          <w:i/>
          <w:iCs/>
          <w:color w:val="7F7F7F" w:themeColor="text1" w:themeTint="80"/>
        </w:rPr>
      </w:pPr>
      <w:r>
        <w:rPr>
          <w:i/>
          <w:iCs/>
          <w:color w:val="7F7F7F" w:themeColor="text1" w:themeTint="80"/>
        </w:rPr>
        <w:t xml:space="preserve">Cette recherche d’optimisation de mots clés prend en compte vos concurrents, le secteur géographique et une liste de mots clés / expression. Je peux effectuer cette recherche et vous soumettre </w:t>
      </w:r>
      <w:r w:rsidRPr="00DD29E4">
        <w:rPr>
          <w:b/>
          <w:bCs/>
          <w:i/>
          <w:iCs/>
          <w:color w:val="7F7F7F" w:themeColor="text1" w:themeTint="80"/>
        </w:rPr>
        <w:t>un plan de stratégie de mot clé pour 500€TTC.</w:t>
      </w:r>
      <w:r>
        <w:rPr>
          <w:i/>
          <w:iCs/>
          <w:color w:val="7F7F7F" w:themeColor="text1" w:themeTint="80"/>
        </w:rPr>
        <w:t xml:space="preserve"> </w:t>
      </w:r>
    </w:p>
    <w:p w14:paraId="23A0603C" w14:textId="365B281D" w:rsidR="00DD29E4" w:rsidRDefault="00DD29E4" w:rsidP="00DD29E4">
      <w:pPr>
        <w:pStyle w:val="Salutations"/>
        <w:spacing w:before="240" w:after="240"/>
        <w:rPr>
          <w:i/>
          <w:iCs/>
          <w:color w:val="7F7F7F" w:themeColor="text1" w:themeTint="80"/>
        </w:rPr>
      </w:pPr>
      <w:r>
        <w:rPr>
          <w:i/>
          <w:iCs/>
          <w:color w:val="7F7F7F" w:themeColor="text1" w:themeTint="80"/>
        </w:rPr>
        <w:t>Attention, cette recherche est relativement importante car vous pourrez connaître le volume de recherche de chaque mot clé, et décider par la suite si ceux-ci sont réellement intéressant ou non ! Vous pouvez avoir des bonnes, comme des mauvaises surprises à cause d’un marché saturé par la concurrence !</w:t>
      </w:r>
    </w:p>
    <w:p w14:paraId="2B8FC641" w14:textId="3FFDF5AD" w:rsidR="00DD29E4" w:rsidRDefault="00DD29E4" w:rsidP="00DD29E4">
      <w:pPr>
        <w:pStyle w:val="Salutations"/>
        <w:spacing w:before="240" w:after="240"/>
        <w:rPr>
          <w:i/>
          <w:iCs/>
          <w:color w:val="7F7F7F" w:themeColor="text1" w:themeTint="80"/>
        </w:rPr>
      </w:pPr>
      <w:r>
        <w:rPr>
          <w:i/>
          <w:iCs/>
          <w:color w:val="7F7F7F" w:themeColor="text1" w:themeTint="80"/>
        </w:rPr>
        <w:t xml:space="preserve">Outils utilisés : </w:t>
      </w:r>
      <w:proofErr w:type="spellStart"/>
      <w:r>
        <w:rPr>
          <w:i/>
          <w:iCs/>
          <w:color w:val="7F7F7F" w:themeColor="text1" w:themeTint="80"/>
        </w:rPr>
        <w:t>UberSuggest</w:t>
      </w:r>
      <w:proofErr w:type="spellEnd"/>
      <w:r>
        <w:rPr>
          <w:i/>
          <w:iCs/>
          <w:color w:val="7F7F7F" w:themeColor="text1" w:themeTint="80"/>
        </w:rPr>
        <w:t xml:space="preserve"> – </w:t>
      </w:r>
      <w:proofErr w:type="spellStart"/>
      <w:r>
        <w:rPr>
          <w:i/>
          <w:iCs/>
          <w:color w:val="7F7F7F" w:themeColor="text1" w:themeTint="80"/>
        </w:rPr>
        <w:t>SemRush</w:t>
      </w:r>
      <w:proofErr w:type="spellEnd"/>
    </w:p>
    <w:p w14:paraId="46D72EA1" w14:textId="77777777" w:rsidR="00DD29E4" w:rsidRDefault="00DD29E4" w:rsidP="00DD29E4">
      <w:pPr>
        <w:pStyle w:val="Salutations"/>
        <w:spacing w:before="240" w:after="240"/>
        <w:rPr>
          <w:i/>
          <w:iCs/>
          <w:color w:val="7F7F7F" w:themeColor="text1" w:themeTint="80"/>
        </w:rPr>
      </w:pPr>
    </w:p>
    <w:p w14:paraId="767A3F24" w14:textId="23535790" w:rsidR="00DD29E4" w:rsidRPr="00DD29E4" w:rsidRDefault="00DD29E4" w:rsidP="00DD29E4">
      <w:pPr>
        <w:pStyle w:val="Salutations"/>
        <w:numPr>
          <w:ilvl w:val="0"/>
          <w:numId w:val="1"/>
        </w:numPr>
        <w:rPr>
          <w:b/>
          <w:bCs/>
          <w:color w:val="00B0F0"/>
          <w:sz w:val="28"/>
          <w:szCs w:val="22"/>
          <w:u w:val="single"/>
        </w:rPr>
      </w:pPr>
      <w:r>
        <w:rPr>
          <w:b/>
          <w:bCs/>
          <w:color w:val="00B0F0"/>
          <w:sz w:val="28"/>
          <w:szCs w:val="22"/>
          <w:u w:val="single"/>
        </w:rPr>
        <w:t>Autres informations</w:t>
      </w:r>
    </w:p>
    <w:p w14:paraId="3DEADF03" w14:textId="5FFBFE74" w:rsidR="00DD29E4" w:rsidRDefault="00DD29E4" w:rsidP="00DD29E4">
      <w:pPr>
        <w:pStyle w:val="Salutations"/>
        <w:spacing w:before="240" w:after="240"/>
        <w:rPr>
          <w:i/>
          <w:iCs/>
          <w:color w:val="7F7F7F" w:themeColor="text1" w:themeTint="80"/>
        </w:rPr>
      </w:pPr>
      <w:r>
        <w:rPr>
          <w:i/>
          <w:iCs/>
          <w:color w:val="7F7F7F" w:themeColor="text1" w:themeTint="80"/>
        </w:rPr>
        <w:t>Vous pouvez formuler ici vos demandes, exigences, questions…</w:t>
      </w:r>
    </w:p>
    <w:p w14:paraId="5B19AE50" w14:textId="77777777" w:rsidR="00DD29E4" w:rsidRDefault="00DD29E4" w:rsidP="00DD29E4">
      <w:pPr>
        <w:pStyle w:val="Salutations"/>
        <w:spacing w:before="240" w:after="240"/>
        <w:rPr>
          <w:i/>
          <w:iCs/>
          <w:color w:val="7F7F7F" w:themeColor="text1" w:themeTint="80"/>
        </w:rPr>
      </w:pPr>
    </w:p>
    <w:p w14:paraId="71C3E9A6" w14:textId="77777777" w:rsidR="00DD29E4" w:rsidRDefault="00DD29E4" w:rsidP="00DD29E4">
      <w:pPr>
        <w:pStyle w:val="Salutations"/>
        <w:spacing w:before="240" w:after="240"/>
        <w:rPr>
          <w:i/>
          <w:iCs/>
          <w:color w:val="7F7F7F" w:themeColor="text1" w:themeTint="80"/>
        </w:rPr>
      </w:pPr>
    </w:p>
    <w:p w14:paraId="6064BE3B" w14:textId="2DA957CD" w:rsidR="00DD29E4" w:rsidRDefault="00DD29E4" w:rsidP="00DD29E4">
      <w:pPr>
        <w:pStyle w:val="Salutations"/>
        <w:spacing w:before="240" w:after="240"/>
        <w:rPr>
          <w:i/>
          <w:iCs/>
          <w:color w:val="7F7F7F" w:themeColor="text1" w:themeTint="80"/>
        </w:rPr>
      </w:pPr>
      <w:r>
        <w:rPr>
          <w:i/>
          <w:iCs/>
          <w:color w:val="7F7F7F" w:themeColor="text1" w:themeTint="80"/>
        </w:rPr>
        <w:t xml:space="preserve">Merci d’avoir prit le temps de remplir ce document, nous allons gagner </w:t>
      </w:r>
      <w:r w:rsidR="00036ECE">
        <w:rPr>
          <w:i/>
          <w:iCs/>
          <w:color w:val="7F7F7F" w:themeColor="text1" w:themeTint="80"/>
        </w:rPr>
        <w:t>vous</w:t>
      </w:r>
      <w:r>
        <w:rPr>
          <w:i/>
          <w:iCs/>
          <w:color w:val="7F7F7F" w:themeColor="text1" w:themeTint="80"/>
        </w:rPr>
        <w:t xml:space="preserve"> et moi beaucoup de temps !</w:t>
      </w:r>
    </w:p>
    <w:p w14:paraId="7B9918F1" w14:textId="21686001" w:rsidR="00DD29E4" w:rsidRDefault="00DE1F0B" w:rsidP="00DD29E4">
      <w:pPr>
        <w:pStyle w:val="Salutations"/>
        <w:spacing w:before="240" w:after="240"/>
        <w:rPr>
          <w:b/>
          <w:bCs/>
        </w:rPr>
      </w:pPr>
      <w:r>
        <w:rPr>
          <w:b/>
          <w:bCs/>
        </w:rPr>
        <w:t xml:space="preserve">PS : Merci de me renvoyer ce document rempli à mon adresse mail : </w:t>
      </w:r>
      <w:hyperlink r:id="rId17" w:history="1">
        <w:r w:rsidRPr="00B80502">
          <w:rPr>
            <w:rStyle w:val="Lienhypertexte"/>
            <w:b/>
            <w:bCs/>
          </w:rPr>
          <w:t>info@e-wab.com</w:t>
        </w:r>
      </w:hyperlink>
    </w:p>
    <w:p w14:paraId="4A4AD815" w14:textId="77777777" w:rsidR="00DE1F0B" w:rsidRDefault="00DE1F0B" w:rsidP="00DD29E4">
      <w:pPr>
        <w:pStyle w:val="Salutations"/>
        <w:spacing w:before="240" w:after="240"/>
        <w:rPr>
          <w:b/>
          <w:bCs/>
        </w:rPr>
      </w:pPr>
    </w:p>
    <w:p w14:paraId="145EE218" w14:textId="77777777" w:rsidR="00DE1F0B" w:rsidRDefault="00DE1F0B" w:rsidP="00345305">
      <w:pPr>
        <w:pStyle w:val="Salutations"/>
        <w:spacing w:before="240" w:after="240"/>
        <w:ind w:left="0"/>
        <w:rPr>
          <w:b/>
          <w:bCs/>
        </w:rPr>
      </w:pPr>
    </w:p>
    <w:p w14:paraId="461B04DC" w14:textId="77777777" w:rsidR="00345305" w:rsidRDefault="00345305" w:rsidP="00345305">
      <w:pPr>
        <w:pStyle w:val="Salutations"/>
        <w:spacing w:before="240" w:after="240"/>
        <w:ind w:left="0"/>
        <w:jc w:val="center"/>
        <w:rPr>
          <w:b/>
          <w:bCs/>
        </w:rPr>
      </w:pPr>
    </w:p>
    <w:p w14:paraId="07B21A89" w14:textId="3EE593B2" w:rsidR="00DE1F0B" w:rsidRPr="00217BE8" w:rsidRDefault="00345305" w:rsidP="00345305">
      <w:pPr>
        <w:pStyle w:val="Salutations"/>
        <w:spacing w:before="120" w:after="0"/>
        <w:jc w:val="center"/>
        <w:rPr>
          <w:sz w:val="22"/>
          <w:szCs w:val="18"/>
          <w:lang w:val="en-US"/>
        </w:rPr>
      </w:pPr>
      <w:r w:rsidRPr="00217BE8">
        <w:rPr>
          <w:sz w:val="22"/>
          <w:szCs w:val="18"/>
          <w:lang w:val="en-US"/>
        </w:rPr>
        <w:t>William ALLAINMAT</w:t>
      </w:r>
    </w:p>
    <w:p w14:paraId="69982AD5" w14:textId="595DF5A8" w:rsidR="00DE1F0B" w:rsidRPr="00217BE8" w:rsidRDefault="00217BE8" w:rsidP="00345305">
      <w:pPr>
        <w:pStyle w:val="Salutations"/>
        <w:spacing w:before="120" w:after="120"/>
        <w:jc w:val="center"/>
        <w:rPr>
          <w:sz w:val="22"/>
          <w:szCs w:val="18"/>
          <w:lang w:val="en-US"/>
        </w:rPr>
      </w:pPr>
      <w:hyperlink r:id="rId18" w:history="1">
        <w:r w:rsidR="00DE1F0B" w:rsidRPr="00217BE8">
          <w:rPr>
            <w:rStyle w:val="Lienhypertexte"/>
            <w:sz w:val="22"/>
            <w:szCs w:val="18"/>
            <w:lang w:val="en-US"/>
          </w:rPr>
          <w:t>info@e-wab.com</w:t>
        </w:r>
      </w:hyperlink>
    </w:p>
    <w:p w14:paraId="6DC9E2EF" w14:textId="45ADFE48" w:rsidR="00DE1F0B" w:rsidRPr="00345305" w:rsidRDefault="00DE1F0B" w:rsidP="00345305">
      <w:pPr>
        <w:pStyle w:val="Salutations"/>
        <w:spacing w:before="0" w:after="120"/>
        <w:jc w:val="center"/>
        <w:rPr>
          <w:sz w:val="22"/>
          <w:szCs w:val="18"/>
        </w:rPr>
      </w:pPr>
      <w:r w:rsidRPr="00345305">
        <w:rPr>
          <w:sz w:val="22"/>
          <w:szCs w:val="18"/>
        </w:rPr>
        <w:t>06.23.55.38.92</w:t>
      </w:r>
    </w:p>
    <w:p w14:paraId="167C46E6" w14:textId="0EB3A17F" w:rsidR="00345305" w:rsidRPr="00345305" w:rsidRDefault="00217BE8" w:rsidP="00345305">
      <w:pPr>
        <w:pStyle w:val="Salutations"/>
        <w:spacing w:before="0" w:after="120"/>
        <w:jc w:val="center"/>
        <w:rPr>
          <w:sz w:val="22"/>
          <w:szCs w:val="18"/>
        </w:rPr>
      </w:pPr>
      <w:hyperlink r:id="rId19" w:history="1">
        <w:r w:rsidR="00345305" w:rsidRPr="00345305">
          <w:rPr>
            <w:rStyle w:val="Lienhypertexte"/>
            <w:sz w:val="22"/>
            <w:szCs w:val="18"/>
          </w:rPr>
          <w:t>www.e-wab.com</w:t>
        </w:r>
      </w:hyperlink>
    </w:p>
    <w:p w14:paraId="4C6BE049" w14:textId="77777777" w:rsidR="00345305" w:rsidRPr="00DD29E4" w:rsidRDefault="00345305" w:rsidP="00DE1F0B">
      <w:pPr>
        <w:pStyle w:val="Salutations"/>
        <w:spacing w:before="0" w:after="120"/>
        <w:rPr>
          <w:b/>
          <w:bCs/>
        </w:rPr>
      </w:pPr>
    </w:p>
    <w:sectPr w:rsidR="00345305" w:rsidRPr="00DD29E4" w:rsidSect="00CF7CAF">
      <w:footerReference w:type="default" r:id="rId2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1463A" w14:textId="77777777" w:rsidR="00AC72DC" w:rsidRDefault="00AC72DC" w:rsidP="00A66B18">
      <w:pPr>
        <w:spacing w:before="0" w:after="0"/>
      </w:pPr>
      <w:r>
        <w:separator/>
      </w:r>
    </w:p>
  </w:endnote>
  <w:endnote w:type="continuationSeparator" w:id="0">
    <w:p w14:paraId="54B4157F" w14:textId="77777777" w:rsidR="00AC72DC" w:rsidRDefault="00AC72DC"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5B7F" w14:textId="6EBFB743" w:rsidR="00DD29E4" w:rsidRDefault="00DD29E4">
    <w:pPr>
      <w:pStyle w:val="Pieddepage"/>
    </w:pPr>
    <w:r>
      <w:rPr>
        <w:noProof/>
      </w:rPr>
      <w:drawing>
        <wp:anchor distT="0" distB="0" distL="114300" distR="114300" simplePos="0" relativeHeight="251658240" behindDoc="0" locked="0" layoutInCell="1" allowOverlap="1" wp14:anchorId="4BE6756F" wp14:editId="0C13B632">
          <wp:simplePos x="0" y="0"/>
          <wp:positionH relativeFrom="page">
            <wp:align>right</wp:align>
          </wp:positionH>
          <wp:positionV relativeFrom="page">
            <wp:posOffset>8887460</wp:posOffset>
          </wp:positionV>
          <wp:extent cx="7543800" cy="1661795"/>
          <wp:effectExtent l="0" t="0" r="0" b="0"/>
          <wp:wrapSquare wrapText="bothSides"/>
          <wp:docPr id="47126567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65677" name="Image 471265677"/>
                  <pic:cNvPicPr/>
                </pic:nvPicPr>
                <pic:blipFill>
                  <a:blip r:embed="rId1">
                    <a:extLst>
                      <a:ext uri="{28A0092B-C50C-407E-A947-70E740481C1C}">
                        <a14:useLocalDpi xmlns:a14="http://schemas.microsoft.com/office/drawing/2010/main" val="0"/>
                      </a:ext>
                    </a:extLst>
                  </a:blip>
                  <a:stretch>
                    <a:fillRect/>
                  </a:stretch>
                </pic:blipFill>
                <pic:spPr>
                  <a:xfrm>
                    <a:off x="0" y="0"/>
                    <a:ext cx="7543800" cy="166179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086C1" w14:textId="77777777" w:rsidR="00AC72DC" w:rsidRDefault="00AC72DC" w:rsidP="00A66B18">
      <w:pPr>
        <w:spacing w:before="0" w:after="0"/>
      </w:pPr>
      <w:r>
        <w:separator/>
      </w:r>
    </w:p>
  </w:footnote>
  <w:footnote w:type="continuationSeparator" w:id="0">
    <w:p w14:paraId="569EB959" w14:textId="77777777" w:rsidR="00AC72DC" w:rsidRDefault="00AC72DC"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6FBF"/>
    <w:multiLevelType w:val="hybridMultilevel"/>
    <w:tmpl w:val="D32E4CEE"/>
    <w:lvl w:ilvl="0" w:tplc="3F5051B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45406886"/>
    <w:multiLevelType w:val="hybridMultilevel"/>
    <w:tmpl w:val="568EFEF2"/>
    <w:lvl w:ilvl="0" w:tplc="7EC25766">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2116097840">
    <w:abstractNumId w:val="1"/>
  </w:num>
  <w:num w:numId="2" w16cid:durableId="1664628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DC"/>
    <w:rsid w:val="0002056E"/>
    <w:rsid w:val="00030C2F"/>
    <w:rsid w:val="00036ECE"/>
    <w:rsid w:val="00083BAA"/>
    <w:rsid w:val="0010680C"/>
    <w:rsid w:val="00152B0B"/>
    <w:rsid w:val="001766D6"/>
    <w:rsid w:val="00192419"/>
    <w:rsid w:val="001C270D"/>
    <w:rsid w:val="001E2320"/>
    <w:rsid w:val="00214E28"/>
    <w:rsid w:val="00217BE8"/>
    <w:rsid w:val="002A5F94"/>
    <w:rsid w:val="00345305"/>
    <w:rsid w:val="00352B81"/>
    <w:rsid w:val="00394757"/>
    <w:rsid w:val="003A0150"/>
    <w:rsid w:val="003E24DF"/>
    <w:rsid w:val="0041428F"/>
    <w:rsid w:val="004A2B0D"/>
    <w:rsid w:val="005C2210"/>
    <w:rsid w:val="00615018"/>
    <w:rsid w:val="0062123A"/>
    <w:rsid w:val="00646E75"/>
    <w:rsid w:val="006F6F10"/>
    <w:rsid w:val="00755544"/>
    <w:rsid w:val="00783E79"/>
    <w:rsid w:val="007B5AE8"/>
    <w:rsid w:val="007F5192"/>
    <w:rsid w:val="00831721"/>
    <w:rsid w:val="00862A06"/>
    <w:rsid w:val="00A10A4E"/>
    <w:rsid w:val="00A26FE7"/>
    <w:rsid w:val="00A66B18"/>
    <w:rsid w:val="00A6783B"/>
    <w:rsid w:val="00A96CF8"/>
    <w:rsid w:val="00AA089B"/>
    <w:rsid w:val="00AC72DC"/>
    <w:rsid w:val="00AE1388"/>
    <w:rsid w:val="00AF3982"/>
    <w:rsid w:val="00B50294"/>
    <w:rsid w:val="00B57D6E"/>
    <w:rsid w:val="00B93312"/>
    <w:rsid w:val="00C1609F"/>
    <w:rsid w:val="00C701F7"/>
    <w:rsid w:val="00C70786"/>
    <w:rsid w:val="00CF7CAF"/>
    <w:rsid w:val="00D10958"/>
    <w:rsid w:val="00D66593"/>
    <w:rsid w:val="00DD29E4"/>
    <w:rsid w:val="00DE1F0B"/>
    <w:rsid w:val="00DE6DA2"/>
    <w:rsid w:val="00DF2D30"/>
    <w:rsid w:val="00E4786A"/>
    <w:rsid w:val="00E55D74"/>
    <w:rsid w:val="00E6540C"/>
    <w:rsid w:val="00E75F6A"/>
    <w:rsid w:val="00E81E2A"/>
    <w:rsid w:val="00EE0952"/>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FD5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Titre1">
    <w:name w:val="heading 1"/>
    <w:basedOn w:val="Normal"/>
    <w:next w:val="Normal"/>
    <w:link w:val="Titre1C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re2">
    <w:name w:val="heading 2"/>
    <w:basedOn w:val="Normal"/>
    <w:next w:val="Normal"/>
    <w:link w:val="Titre2C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ire">
    <w:name w:val="Destinataire"/>
    <w:basedOn w:val="Normal"/>
    <w:uiPriority w:val="3"/>
    <w:qFormat/>
    <w:rsid w:val="00A66B18"/>
    <w:pPr>
      <w:spacing w:before="840" w:after="40"/>
    </w:pPr>
    <w:rPr>
      <w:b/>
      <w:bCs/>
      <w:color w:val="000000" w:themeColor="text1"/>
    </w:rPr>
  </w:style>
  <w:style w:type="paragraph" w:styleId="Salutations">
    <w:name w:val="Salutation"/>
    <w:basedOn w:val="Normal"/>
    <w:link w:val="SalutationsCar"/>
    <w:uiPriority w:val="4"/>
    <w:unhideWhenUsed/>
    <w:qFormat/>
    <w:rsid w:val="00A66B18"/>
    <w:pPr>
      <w:spacing w:before="720"/>
    </w:pPr>
  </w:style>
  <w:style w:type="character" w:customStyle="1" w:styleId="SalutationsCar">
    <w:name w:val="Salutations Car"/>
    <w:basedOn w:val="Policepardfaut"/>
    <w:link w:val="Salutations"/>
    <w:uiPriority w:val="4"/>
    <w:rsid w:val="00A66B18"/>
    <w:rPr>
      <w:rFonts w:eastAsiaTheme="minorHAnsi"/>
      <w:color w:val="595959" w:themeColor="text1" w:themeTint="A6"/>
      <w:kern w:val="20"/>
      <w:sz w:val="20"/>
      <w:szCs w:val="20"/>
    </w:rPr>
  </w:style>
  <w:style w:type="paragraph" w:styleId="Formuledepolitesse">
    <w:name w:val="Closing"/>
    <w:basedOn w:val="Normal"/>
    <w:next w:val="Signature"/>
    <w:link w:val="FormuledepolitesseCar"/>
    <w:uiPriority w:val="6"/>
    <w:unhideWhenUsed/>
    <w:qFormat/>
    <w:rsid w:val="00A6783B"/>
    <w:pPr>
      <w:spacing w:before="480" w:after="960"/>
    </w:pPr>
  </w:style>
  <w:style w:type="character" w:customStyle="1" w:styleId="FormuledepolitesseCar">
    <w:name w:val="Formule de politesse Car"/>
    <w:basedOn w:val="Policepardfaut"/>
    <w:link w:val="Formuledepolitesse"/>
    <w:uiPriority w:val="6"/>
    <w:rsid w:val="00A6783B"/>
    <w:rPr>
      <w:rFonts w:eastAsiaTheme="minorHAnsi"/>
      <w:color w:val="595959" w:themeColor="text1" w:themeTint="A6"/>
      <w:kern w:val="20"/>
      <w:szCs w:val="20"/>
    </w:rPr>
  </w:style>
  <w:style w:type="paragraph" w:styleId="Signature">
    <w:name w:val="Signature"/>
    <w:basedOn w:val="Normal"/>
    <w:link w:val="SignatureCar"/>
    <w:uiPriority w:val="7"/>
    <w:unhideWhenUsed/>
    <w:qFormat/>
    <w:rsid w:val="00A6783B"/>
    <w:pPr>
      <w:contextualSpacing/>
    </w:pPr>
    <w:rPr>
      <w:b/>
      <w:bCs/>
      <w:color w:val="17406D" w:themeColor="accent1"/>
    </w:rPr>
  </w:style>
  <w:style w:type="character" w:customStyle="1" w:styleId="SignatureCar">
    <w:name w:val="Signature Car"/>
    <w:basedOn w:val="Policepardfaut"/>
    <w:link w:val="Signature"/>
    <w:uiPriority w:val="7"/>
    <w:rsid w:val="00A6783B"/>
    <w:rPr>
      <w:rFonts w:eastAsiaTheme="minorHAnsi"/>
      <w:b/>
      <w:bCs/>
      <w:color w:val="17406D" w:themeColor="accent1"/>
      <w:kern w:val="20"/>
      <w:szCs w:val="20"/>
    </w:rPr>
  </w:style>
  <w:style w:type="paragraph" w:styleId="En-tte">
    <w:name w:val="header"/>
    <w:basedOn w:val="Normal"/>
    <w:link w:val="En-tteCar"/>
    <w:uiPriority w:val="99"/>
    <w:unhideWhenUsed/>
    <w:rsid w:val="003E24DF"/>
    <w:pPr>
      <w:spacing w:after="0"/>
      <w:jc w:val="right"/>
    </w:pPr>
  </w:style>
  <w:style w:type="character" w:customStyle="1" w:styleId="En-tteCar">
    <w:name w:val="En-tête Car"/>
    <w:basedOn w:val="Policepardfaut"/>
    <w:link w:val="En-tte"/>
    <w:uiPriority w:val="99"/>
    <w:rsid w:val="003E24DF"/>
    <w:rPr>
      <w:rFonts w:eastAsiaTheme="minorHAnsi"/>
      <w:color w:val="595959" w:themeColor="text1" w:themeTint="A6"/>
      <w:kern w:val="20"/>
      <w:sz w:val="20"/>
      <w:szCs w:val="20"/>
    </w:rPr>
  </w:style>
  <w:style w:type="character" w:styleId="lev">
    <w:name w:val="Strong"/>
    <w:basedOn w:val="Policepardfaut"/>
    <w:uiPriority w:val="1"/>
    <w:semiHidden/>
    <w:rsid w:val="003E24DF"/>
    <w:rPr>
      <w:b/>
      <w:bCs/>
    </w:rPr>
  </w:style>
  <w:style w:type="paragraph" w:customStyle="1" w:styleId="Coordonnes">
    <w:name w:val="Coordonnées"/>
    <w:basedOn w:val="Normal"/>
    <w:uiPriority w:val="1"/>
    <w:qFormat/>
    <w:rsid w:val="00A66B18"/>
    <w:pPr>
      <w:spacing w:before="0" w:after="0"/>
    </w:pPr>
    <w:rPr>
      <w:color w:val="FFFFFF" w:themeColor="background1"/>
    </w:rPr>
  </w:style>
  <w:style w:type="character" w:customStyle="1" w:styleId="Titre2Car">
    <w:name w:val="Titre 2 Car"/>
    <w:basedOn w:val="Policepardfaut"/>
    <w:link w:val="Titre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edelespacerserv">
    <w:name w:val="Placeholder Text"/>
    <w:basedOn w:val="Policepardfaut"/>
    <w:uiPriority w:val="99"/>
    <w:semiHidden/>
    <w:rsid w:val="001766D6"/>
    <w:rPr>
      <w:color w:val="808080"/>
    </w:rPr>
  </w:style>
  <w:style w:type="paragraph" w:styleId="Pieddepage">
    <w:name w:val="footer"/>
    <w:basedOn w:val="Normal"/>
    <w:link w:val="PieddepageCar"/>
    <w:uiPriority w:val="99"/>
    <w:unhideWhenUsed/>
    <w:rsid w:val="00A66B18"/>
    <w:pPr>
      <w:tabs>
        <w:tab w:val="center" w:pos="4680"/>
        <w:tab w:val="right" w:pos="9360"/>
      </w:tabs>
      <w:spacing w:before="0" w:after="0"/>
    </w:pPr>
  </w:style>
  <w:style w:type="character" w:customStyle="1" w:styleId="PieddepageCar">
    <w:name w:val="Pied de page Car"/>
    <w:basedOn w:val="Policepardfaut"/>
    <w:link w:val="Pieddepage"/>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Caractred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ctredelogo">
    <w:name w:val="Caractère de logo"/>
    <w:basedOn w:val="Policepardfaut"/>
    <w:link w:val="Logo"/>
    <w:rsid w:val="00AA089B"/>
    <w:rPr>
      <w:rFonts w:eastAsiaTheme="minorHAnsi" w:hAnsi="Calibri"/>
      <w:b/>
      <w:bCs/>
      <w:color w:val="FFFFFF" w:themeColor="background1"/>
      <w:spacing w:val="120"/>
      <w:kern w:val="24"/>
      <w:sz w:val="44"/>
      <w:szCs w:val="48"/>
    </w:rPr>
  </w:style>
  <w:style w:type="character" w:styleId="Lienhypertexte">
    <w:name w:val="Hyperlink"/>
    <w:basedOn w:val="Policepardfaut"/>
    <w:uiPriority w:val="99"/>
    <w:unhideWhenUsed/>
    <w:rsid w:val="002A5F94"/>
    <w:rPr>
      <w:color w:val="F49100" w:themeColor="hyperlink"/>
      <w:u w:val="single"/>
    </w:rPr>
  </w:style>
  <w:style w:type="character" w:styleId="Mentionnonrsolue">
    <w:name w:val="Unresolved Mention"/>
    <w:basedOn w:val="Policepardfaut"/>
    <w:uiPriority w:val="99"/>
    <w:semiHidden/>
    <w:rsid w:val="002A5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e-wab.com" TargetMode="External"/><Relationship Id="rId18" Type="http://schemas.openxmlformats.org/officeDocument/2006/relationships/hyperlink" Target="mailto:info@e-wab.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info@e-wab.com" TargetMode="External"/><Relationship Id="rId17" Type="http://schemas.openxmlformats.org/officeDocument/2006/relationships/hyperlink" Target="mailto:info@e-wab.com" TargetMode="External"/><Relationship Id="rId2" Type="http://schemas.openxmlformats.org/officeDocument/2006/relationships/customXml" Target="../customXml/item2.xml"/><Relationship Id="rId16" Type="http://schemas.openxmlformats.org/officeDocument/2006/relationships/hyperlink" Target="https://www.e-wab.com/abonne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transfer.com/" TargetMode="External"/><Relationship Id="rId5" Type="http://schemas.openxmlformats.org/officeDocument/2006/relationships/styles" Target="styles.xml"/><Relationship Id="rId15" Type="http://schemas.openxmlformats.org/officeDocument/2006/relationships/hyperlink" Target="http://www.tramec.fr" TargetMode="External"/><Relationship Id="rId10" Type="http://schemas.openxmlformats.org/officeDocument/2006/relationships/image" Target="media/image1.png"/><Relationship Id="rId19" Type="http://schemas.openxmlformats.org/officeDocument/2006/relationships/hyperlink" Target="http://www.e-wab.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wab.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me\AppData\Roaming\Microsoft\Templates\Lettre%20&#224;%20en-t&#234;te%20Courbe%20bleue.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3.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Lettre à en-tête Courbe bleue</Template>
  <TotalTime>0</TotalTime>
  <Pages>4</Pages>
  <Words>724</Words>
  <Characters>3983</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2023-09-22T15:10:00Z</dcterms:created>
  <dcterms:modified xsi:type="dcterms:W3CDTF">2023-09-22T15:10:00Z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